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C62914" w14:textId="77777777" w:rsidR="00E547FD" w:rsidRPr="00614C4E" w:rsidRDefault="00E547FD" w:rsidP="00E547FD">
      <w:pPr>
        <w:jc w:val="left"/>
        <w:rPr>
          <w:color w:val="000000"/>
          <w:szCs w:val="20"/>
        </w:rPr>
      </w:pPr>
    </w:p>
    <w:p w14:paraId="3C22BB08" w14:textId="77777777" w:rsidR="00614C4E" w:rsidRPr="00614C4E" w:rsidRDefault="00614C4E" w:rsidP="00E547FD">
      <w:pPr>
        <w:jc w:val="left"/>
        <w:rPr>
          <w:color w:val="000000"/>
          <w:szCs w:val="20"/>
        </w:rPr>
      </w:pPr>
    </w:p>
    <w:p w14:paraId="1B6E08C9" w14:textId="77777777" w:rsidR="00E547FD" w:rsidRPr="00437998" w:rsidRDefault="006D2E9E" w:rsidP="00E547FD">
      <w:pPr>
        <w:jc w:val="center"/>
        <w:rPr>
          <w:rFonts w:ascii="ＭＳ ゴシック" w:eastAsia="ＭＳ ゴシック" w:hAnsi="ＭＳ ゴシック"/>
          <w:color w:val="000000"/>
          <w:sz w:val="28"/>
          <w:szCs w:val="20"/>
        </w:rPr>
      </w:pPr>
      <w:r w:rsidRP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>見</w:t>
      </w:r>
      <w:r w:rsid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 xml:space="preserve"> </w:t>
      </w:r>
      <w:r w:rsidRP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>積</w:t>
      </w:r>
      <w:r w:rsid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 xml:space="preserve"> </w:t>
      </w:r>
      <w:r w:rsidRP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>書</w:t>
      </w:r>
    </w:p>
    <w:p w14:paraId="6753C98E" w14:textId="77777777" w:rsidR="00E547FD" w:rsidRPr="00437998" w:rsidRDefault="00E547FD" w:rsidP="00E547FD">
      <w:pPr>
        <w:jc w:val="left"/>
        <w:rPr>
          <w:color w:val="000000"/>
          <w:szCs w:val="21"/>
        </w:rPr>
      </w:pPr>
    </w:p>
    <w:p w14:paraId="146831D1" w14:textId="77777777" w:rsidR="00E547FD" w:rsidRPr="00437998" w:rsidRDefault="008762BE" w:rsidP="0016441A">
      <w:pPr>
        <w:jc w:val="right"/>
        <w:rPr>
          <w:color w:val="000000"/>
          <w:szCs w:val="21"/>
        </w:rPr>
      </w:pPr>
      <w:r w:rsidRPr="00437998">
        <w:rPr>
          <w:rFonts w:hint="eastAsia"/>
          <w:color w:val="000000"/>
          <w:szCs w:val="21"/>
        </w:rPr>
        <w:t>令和</w:t>
      </w:r>
      <w:r w:rsidR="006D2E9E" w:rsidRPr="00437998">
        <w:rPr>
          <w:rFonts w:hint="eastAsia"/>
          <w:color w:val="000000"/>
          <w:szCs w:val="21"/>
        </w:rPr>
        <w:t xml:space="preserve">　　　年　　　月　　　日</w:t>
      </w:r>
    </w:p>
    <w:p w14:paraId="7C4BE19C" w14:textId="77777777" w:rsidR="00094562" w:rsidRPr="00437998" w:rsidRDefault="00094562" w:rsidP="00E547FD">
      <w:pPr>
        <w:jc w:val="left"/>
        <w:rPr>
          <w:color w:val="000000"/>
          <w:szCs w:val="21"/>
        </w:rPr>
      </w:pPr>
    </w:p>
    <w:p w14:paraId="061B10D7" w14:textId="77777777" w:rsidR="00E547FD" w:rsidRPr="00437998" w:rsidRDefault="006D2E9E">
      <w:pPr>
        <w:jc w:val="left"/>
        <w:rPr>
          <w:szCs w:val="21"/>
        </w:rPr>
      </w:pPr>
      <w:r w:rsidRPr="00437998">
        <w:rPr>
          <w:rFonts w:hint="eastAsia"/>
          <w:szCs w:val="21"/>
        </w:rPr>
        <w:t xml:space="preserve">伊丹市上下水道事業管理者　</w:t>
      </w:r>
      <w:hyperlink r:id="rId8" w:tgtFrame="_blank" w:history="1">
        <w:r w:rsidR="00437998" w:rsidRPr="00437998">
          <w:rPr>
            <w:rStyle w:val="ae"/>
            <w:rFonts w:ascii="ＭＳ 明朝" w:hAnsi="ＭＳ 明朝" w:hint="eastAsia"/>
            <w:color w:val="auto"/>
            <w:szCs w:val="21"/>
            <w:u w:val="none"/>
            <w:shd w:val="clear" w:color="auto" w:fill="FFFFFF"/>
          </w:rPr>
          <w:t>大西 俊己</w:t>
        </w:r>
      </w:hyperlink>
      <w:r w:rsidRPr="00437998">
        <w:rPr>
          <w:rFonts w:hint="eastAsia"/>
          <w:szCs w:val="21"/>
        </w:rPr>
        <w:t xml:space="preserve">　宛</w:t>
      </w:r>
    </w:p>
    <w:p w14:paraId="5761C2A0" w14:textId="77777777" w:rsidR="00094562" w:rsidRDefault="00094562">
      <w:pPr>
        <w:jc w:val="left"/>
        <w:rPr>
          <w:szCs w:val="21"/>
        </w:rPr>
      </w:pPr>
    </w:p>
    <w:p w14:paraId="5C7448A5" w14:textId="77777777" w:rsidR="00437998" w:rsidRPr="00437998" w:rsidRDefault="00437998">
      <w:pPr>
        <w:jc w:val="left"/>
        <w:rPr>
          <w:szCs w:val="21"/>
        </w:rPr>
      </w:pPr>
    </w:p>
    <w:p w14:paraId="7413B795" w14:textId="77777777" w:rsidR="00437998" w:rsidRPr="00437998" w:rsidRDefault="00437998" w:rsidP="00437998">
      <w:pPr>
        <w:ind w:leftChars="1200" w:left="2520" w:firstLineChars="550" w:firstLine="1155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【提出者】</w:t>
      </w:r>
    </w:p>
    <w:p w14:paraId="3376C092" w14:textId="77777777" w:rsidR="00437998" w:rsidRPr="005E5068" w:rsidRDefault="00437998" w:rsidP="00437998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 xml:space="preserve">所在地 </w:t>
      </w:r>
    </w:p>
    <w:p w14:paraId="6DC67B2D" w14:textId="77777777" w:rsidR="00437998" w:rsidRPr="005E5068" w:rsidRDefault="00437998" w:rsidP="00437998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名称又は商号</w:t>
      </w:r>
      <w:r w:rsidRPr="005E5068">
        <w:rPr>
          <w:rFonts w:ascii="ＭＳ 明朝" w:hAnsi="ＭＳ 明朝" w:hint="eastAsia"/>
          <w:szCs w:val="21"/>
        </w:rPr>
        <w:tab/>
      </w:r>
    </w:p>
    <w:p w14:paraId="72705AE4" w14:textId="46F68521" w:rsidR="00437998" w:rsidRPr="005E5068" w:rsidRDefault="00437998" w:rsidP="00437998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  <w:lang w:eastAsia="zh-TW"/>
        </w:rPr>
        <w:t>代表者</w:t>
      </w:r>
      <w:r w:rsidRPr="005E5068">
        <w:rPr>
          <w:rFonts w:ascii="ＭＳ 明朝" w:hAnsi="ＭＳ 明朝" w:hint="eastAsia"/>
          <w:szCs w:val="21"/>
        </w:rPr>
        <w:t xml:space="preserve">　職</w:t>
      </w:r>
      <w:r w:rsidRPr="005E5068">
        <w:rPr>
          <w:rFonts w:ascii="ＭＳ 明朝" w:hAnsi="ＭＳ 明朝" w:hint="eastAsia"/>
          <w:szCs w:val="21"/>
          <w:lang w:eastAsia="zh-TW"/>
        </w:rPr>
        <w:t xml:space="preserve">名　</w:t>
      </w:r>
      <w:r w:rsidRPr="005E5068">
        <w:rPr>
          <w:rFonts w:ascii="ＭＳ 明朝" w:hAnsi="ＭＳ 明朝" w:hint="eastAsia"/>
          <w:szCs w:val="21"/>
        </w:rPr>
        <w:t xml:space="preserve">　　　　</w:t>
      </w:r>
      <w:r w:rsidRPr="005E5068">
        <w:rPr>
          <w:rFonts w:ascii="ＭＳ 明朝" w:hAnsi="ＭＳ 明朝" w:hint="eastAsia"/>
          <w:szCs w:val="21"/>
          <w:lang w:eastAsia="zh-TW"/>
        </w:rPr>
        <w:t xml:space="preserve">　　　　　　　　　　</w:t>
      </w:r>
    </w:p>
    <w:p w14:paraId="5B5BCC3F" w14:textId="77777777" w:rsidR="00094562" w:rsidRDefault="00094562">
      <w:pPr>
        <w:jc w:val="left"/>
        <w:rPr>
          <w:szCs w:val="21"/>
        </w:rPr>
      </w:pPr>
    </w:p>
    <w:p w14:paraId="6BB76A9F" w14:textId="77777777" w:rsidR="00437998" w:rsidRPr="00437998" w:rsidRDefault="00437998">
      <w:pPr>
        <w:jc w:val="left"/>
        <w:rPr>
          <w:szCs w:val="21"/>
        </w:rPr>
      </w:pPr>
    </w:p>
    <w:p w14:paraId="76823884" w14:textId="77777777" w:rsidR="00E547FD" w:rsidRDefault="00437998" w:rsidP="0043799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</w:t>
      </w:r>
      <w:r w:rsidR="006D2E9E" w:rsidRPr="00437998">
        <w:rPr>
          <w:rFonts w:hint="eastAsia"/>
          <w:szCs w:val="21"/>
        </w:rPr>
        <w:t>のとおり見積りします。</w:t>
      </w:r>
    </w:p>
    <w:p w14:paraId="7CBF0960" w14:textId="77777777" w:rsidR="00437998" w:rsidRDefault="00437998" w:rsidP="00437998">
      <w:pPr>
        <w:jc w:val="left"/>
        <w:rPr>
          <w:szCs w:val="21"/>
        </w:rPr>
      </w:pPr>
    </w:p>
    <w:p w14:paraId="47D79798" w14:textId="77777777" w:rsidR="00437998" w:rsidRDefault="00437998" w:rsidP="00437998">
      <w:pPr>
        <w:jc w:val="left"/>
        <w:rPr>
          <w:szCs w:val="21"/>
        </w:rPr>
      </w:pPr>
    </w:p>
    <w:p w14:paraId="34DF7577" w14:textId="77777777" w:rsidR="00437998" w:rsidRPr="00614C4E" w:rsidRDefault="00614C4E" w:rsidP="00437998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437998" w:rsidRPr="00614C4E">
        <w:rPr>
          <w:rFonts w:hint="eastAsia"/>
          <w:szCs w:val="21"/>
        </w:rPr>
        <w:t>業務名</w:t>
      </w:r>
    </w:p>
    <w:p w14:paraId="7BAA2880" w14:textId="77777777" w:rsidR="00437998" w:rsidRPr="00614C4E" w:rsidRDefault="00437998" w:rsidP="00437998">
      <w:pPr>
        <w:jc w:val="left"/>
        <w:rPr>
          <w:szCs w:val="21"/>
        </w:rPr>
      </w:pPr>
      <w:r w:rsidRPr="00614C4E">
        <w:rPr>
          <w:rFonts w:hint="eastAsia"/>
          <w:szCs w:val="21"/>
        </w:rPr>
        <w:t xml:space="preserve">　　　</w:t>
      </w:r>
    </w:p>
    <w:p w14:paraId="49E0A146" w14:textId="77777777" w:rsidR="00094562" w:rsidRPr="00614C4E" w:rsidRDefault="00094562">
      <w:pPr>
        <w:jc w:val="left"/>
        <w:rPr>
          <w:szCs w:val="21"/>
        </w:rPr>
      </w:pPr>
    </w:p>
    <w:p w14:paraId="4997CE20" w14:textId="77777777" w:rsidR="00437998" w:rsidRPr="00614C4E" w:rsidRDefault="00614C4E">
      <w:pPr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437998" w:rsidRPr="00614C4E">
        <w:rPr>
          <w:rFonts w:hint="eastAsia"/>
          <w:szCs w:val="21"/>
        </w:rPr>
        <w:t>見積額</w:t>
      </w:r>
    </w:p>
    <w:p w14:paraId="5FCB7757" w14:textId="77777777" w:rsidR="00E547FD" w:rsidRDefault="00CB774E">
      <w:pPr>
        <w:jc w:val="left"/>
        <w:rPr>
          <w:sz w:val="18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FF5E1A" wp14:editId="59C9EF40">
                <wp:simplePos x="0" y="0"/>
                <wp:positionH relativeFrom="column">
                  <wp:posOffset>4697730</wp:posOffset>
                </wp:positionH>
                <wp:positionV relativeFrom="paragraph">
                  <wp:posOffset>178699</wp:posOffset>
                </wp:positionV>
                <wp:extent cx="293370" cy="316230"/>
                <wp:effectExtent l="0" t="0" r="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2D43A" w14:textId="77777777" w:rsidR="00FF3F3C" w:rsidRPr="00A703D4" w:rsidRDefault="006D2E9E" w:rsidP="00E547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9pt;margin-top:14.05pt;width:23.1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mltQIAALg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" filled="f" stroked="f">
                <v:textbox>
                  <w:txbxContent>
                    <w:p w:rsidR="00FF3F3C" w:rsidRPr="00A703D4" w:rsidRDefault="006D2E9E" w:rsidP="00E547F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EC41FE" wp14:editId="2CAC7BA6">
                <wp:simplePos x="0" y="0"/>
                <wp:positionH relativeFrom="column">
                  <wp:posOffset>3711575</wp:posOffset>
                </wp:positionH>
                <wp:positionV relativeFrom="paragraph">
                  <wp:posOffset>179070</wp:posOffset>
                </wp:positionV>
                <wp:extent cx="293370" cy="316230"/>
                <wp:effectExtent l="0" t="0" r="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099C" w14:textId="77777777" w:rsidR="00FF3F3C" w:rsidRPr="00A703D4" w:rsidRDefault="006D2E9E" w:rsidP="00E547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03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2.25pt;margin-top:14.1pt;width:23.1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nUtwIAAL8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" filled="f" stroked="f">
                <v:textbox>
                  <w:txbxContent>
                    <w:p w:rsidR="00FF3F3C" w:rsidRPr="00A703D4" w:rsidRDefault="006D2E9E" w:rsidP="00E547FD">
                      <w:pPr>
                        <w:rPr>
                          <w:sz w:val="16"/>
                          <w:szCs w:val="16"/>
                        </w:rPr>
                      </w:pPr>
                      <w:r w:rsidRPr="00A703D4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513"/>
        <w:gridCol w:w="513"/>
        <w:gridCol w:w="513"/>
        <w:gridCol w:w="513"/>
        <w:gridCol w:w="513"/>
        <w:gridCol w:w="513"/>
        <w:gridCol w:w="513"/>
        <w:gridCol w:w="513"/>
        <w:gridCol w:w="514"/>
      </w:tblGrid>
      <w:tr w:rsidR="00FA4CA2" w14:paraId="097CB80D" w14:textId="77777777" w:rsidTr="00CB774E">
        <w:trPr>
          <w:trHeight w:val="996"/>
          <w:jc w:val="center"/>
        </w:trPr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1BAE3D05" w14:textId="77777777" w:rsidR="00FA4CA2" w:rsidRPr="00614C4E" w:rsidRDefault="00FA4CA2" w:rsidP="00FA4CA2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4C4E">
              <w:rPr>
                <w:rFonts w:ascii="ＭＳ ゴシック" w:eastAsia="ＭＳ ゴシック" w:hAnsi="ＭＳ ゴシック" w:hint="eastAsia"/>
                <w:sz w:val="36"/>
                <w:szCs w:val="36"/>
              </w:rPr>
              <w:t>見積額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06679853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4B61C6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9F2B68F" w14:textId="77777777" w:rsidR="00FA4CA2" w:rsidRPr="009E523E" w:rsidRDefault="00CB774E" w:rsidP="00FA4CA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1068FE" wp14:editId="4098C25F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-271145</wp:posOffset>
                      </wp:positionV>
                      <wp:extent cx="398145" cy="316230"/>
                      <wp:effectExtent l="0" t="0" r="0" b="762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16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7D9548" w14:textId="77777777" w:rsidR="00FF3F3C" w:rsidRPr="00A703D4" w:rsidRDefault="006D2E9E" w:rsidP="00E547F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-8.7pt;margin-top:-21.35pt;width:31.35pt;height:2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H6uQIAAL8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" filled="f" stroked="f">
                      <v:textbox>
                        <w:txbxContent>
                          <w:p w:rsidR="00FF3F3C" w:rsidRPr="00A703D4" w:rsidRDefault="006D2E9E" w:rsidP="00E547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vAlign w:val="center"/>
          </w:tcPr>
          <w:p w14:paraId="0F524652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07E5F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ADCE066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vAlign w:val="center"/>
          </w:tcPr>
          <w:p w14:paraId="76997361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EC57A1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AC462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10AD730A" w14:textId="27C581C4" w:rsidR="00FF3F3C" w:rsidRPr="00614C4E" w:rsidRDefault="006D2E9E" w:rsidP="008762BE">
      <w:pPr>
        <w:wordWrap w:val="0"/>
        <w:jc w:val="right"/>
        <w:rPr>
          <w:rFonts w:ascii="ＭＳ ゴシック" w:eastAsia="ＭＳ ゴシック" w:hAnsi="ＭＳ ゴシック"/>
          <w:sz w:val="18"/>
        </w:rPr>
      </w:pPr>
      <w:r w:rsidRPr="00614C4E">
        <w:rPr>
          <w:rFonts w:ascii="ＭＳ ゴシック" w:eastAsia="ＭＳ ゴシック" w:hAnsi="ＭＳ ゴシック" w:hint="eastAsia"/>
          <w:sz w:val="18"/>
        </w:rPr>
        <w:t>（消費税及び地方消費税相当額を含</w:t>
      </w:r>
      <w:r w:rsidR="00155436">
        <w:rPr>
          <w:rFonts w:ascii="ＭＳ ゴシック" w:eastAsia="ＭＳ ゴシック" w:hAnsi="ＭＳ ゴシック" w:hint="eastAsia"/>
          <w:sz w:val="18"/>
        </w:rPr>
        <w:t>まない</w:t>
      </w:r>
      <w:r w:rsidRPr="00614C4E">
        <w:rPr>
          <w:rFonts w:ascii="ＭＳ ゴシック" w:eastAsia="ＭＳ ゴシック" w:hAnsi="ＭＳ ゴシック" w:hint="eastAsia"/>
          <w:sz w:val="18"/>
        </w:rPr>
        <w:t xml:space="preserve">）　</w:t>
      </w:r>
    </w:p>
    <w:p w14:paraId="6922EF77" w14:textId="77777777" w:rsidR="00FF3F3C" w:rsidRDefault="00FF3F3C" w:rsidP="00FF3F3C">
      <w:pPr>
        <w:jc w:val="left"/>
      </w:pPr>
    </w:p>
    <w:p w14:paraId="7C49A834" w14:textId="77777777" w:rsidR="00614C4E" w:rsidRPr="00DD18D1" w:rsidRDefault="00614C4E" w:rsidP="00FF3F3C">
      <w:pPr>
        <w:jc w:val="left"/>
        <w:rPr>
          <w:szCs w:val="21"/>
        </w:rPr>
      </w:pPr>
    </w:p>
    <w:p w14:paraId="30C6DC63" w14:textId="77777777" w:rsidR="00AF242F" w:rsidRPr="00DD18D1" w:rsidRDefault="00437998" w:rsidP="00614C4E">
      <w:pPr>
        <w:ind w:firstLineChars="100" w:firstLine="210"/>
        <w:rPr>
          <w:rFonts w:ascii="ＭＳ 明朝" w:cs="ＭＳ 明朝"/>
          <w:szCs w:val="21"/>
        </w:rPr>
      </w:pPr>
      <w:r w:rsidRPr="00DD18D1">
        <w:rPr>
          <w:rFonts w:ascii="ＭＳ 明朝" w:cs="ＭＳ 明朝" w:hint="eastAsia"/>
          <w:szCs w:val="21"/>
        </w:rPr>
        <w:t xml:space="preserve">※ </w:t>
      </w:r>
      <w:r w:rsidR="006D2E9E" w:rsidRPr="00DD18D1">
        <w:rPr>
          <w:rFonts w:ascii="ＭＳ 明朝" w:cs="ＭＳ 明朝" w:hint="eastAsia"/>
          <w:szCs w:val="21"/>
        </w:rPr>
        <w:t>金額記載の文字はアラビア字体</w:t>
      </w:r>
      <w:r w:rsidR="00614C4E" w:rsidRPr="00DD18D1">
        <w:rPr>
          <w:rFonts w:ascii="ＭＳ 明朝" w:cs="ＭＳ 明朝" w:hint="eastAsia"/>
          <w:szCs w:val="21"/>
        </w:rPr>
        <w:t>（全角）</w:t>
      </w:r>
      <w:r w:rsidR="00DD18D1" w:rsidRPr="00DD18D1">
        <w:rPr>
          <w:rFonts w:ascii="ＭＳ 明朝" w:cs="ＭＳ 明朝" w:hint="eastAsia"/>
          <w:szCs w:val="21"/>
        </w:rPr>
        <w:t>とし、金額の頭に￥を付けてください</w:t>
      </w:r>
      <w:r w:rsidR="006D2E9E" w:rsidRPr="00DD18D1">
        <w:rPr>
          <w:rFonts w:ascii="ＭＳ 明朝" w:cs="ＭＳ 明朝" w:hint="eastAsia"/>
          <w:szCs w:val="21"/>
        </w:rPr>
        <w:t>。</w:t>
      </w:r>
    </w:p>
    <w:p w14:paraId="5801816E" w14:textId="77777777" w:rsidR="00FF3F3C" w:rsidRPr="00DD18D1" w:rsidRDefault="00437998" w:rsidP="00614C4E">
      <w:pPr>
        <w:ind w:leftChars="100" w:left="525" w:hangingChars="150" w:hanging="315"/>
        <w:jc w:val="left"/>
        <w:rPr>
          <w:szCs w:val="21"/>
        </w:rPr>
      </w:pPr>
      <w:r w:rsidRPr="00DD18D1">
        <w:rPr>
          <w:rFonts w:hint="eastAsia"/>
          <w:szCs w:val="21"/>
        </w:rPr>
        <w:t>※</w:t>
      </w:r>
      <w:r w:rsidRPr="00DD18D1">
        <w:rPr>
          <w:rFonts w:hint="eastAsia"/>
          <w:szCs w:val="21"/>
        </w:rPr>
        <w:t xml:space="preserve"> </w:t>
      </w:r>
      <w:r w:rsidR="006D2E9E" w:rsidRPr="00DD18D1">
        <w:rPr>
          <w:rFonts w:hint="eastAsia"/>
          <w:szCs w:val="21"/>
        </w:rPr>
        <w:t>別途、</w:t>
      </w:r>
      <w:r w:rsidR="00FA4CA2" w:rsidRPr="00DD18D1">
        <w:rPr>
          <w:rFonts w:hint="eastAsia"/>
          <w:szCs w:val="21"/>
        </w:rPr>
        <w:t>見積明細書</w:t>
      </w:r>
      <w:r w:rsidR="00AF242F" w:rsidRPr="00DD18D1">
        <w:rPr>
          <w:rFonts w:hint="eastAsia"/>
          <w:szCs w:val="21"/>
        </w:rPr>
        <w:t>（</w:t>
      </w:r>
      <w:r w:rsidR="00FA4CA2" w:rsidRPr="00DD18D1">
        <w:rPr>
          <w:rFonts w:hint="eastAsia"/>
          <w:snapToGrid w:val="0"/>
          <w:szCs w:val="21"/>
        </w:rPr>
        <w:t>見積りの内訳を可能な限り詳細に記載したもの</w:t>
      </w:r>
      <w:r w:rsidR="00AF242F" w:rsidRPr="00DD18D1">
        <w:rPr>
          <w:rFonts w:hint="eastAsia"/>
          <w:szCs w:val="21"/>
        </w:rPr>
        <w:t>）を</w:t>
      </w:r>
      <w:r w:rsidR="006D2E9E" w:rsidRPr="00DD18D1">
        <w:rPr>
          <w:rFonts w:hint="eastAsia"/>
          <w:szCs w:val="21"/>
        </w:rPr>
        <w:t>作成し、添付してください。</w:t>
      </w:r>
      <w:r w:rsidR="00FA4CA2" w:rsidRPr="00DD18D1">
        <w:rPr>
          <w:rFonts w:hint="eastAsia"/>
          <w:szCs w:val="21"/>
        </w:rPr>
        <w:t>（任意様式）</w:t>
      </w:r>
    </w:p>
    <w:p w14:paraId="4CCF2D08" w14:textId="77777777" w:rsidR="00E547FD" w:rsidRPr="00DD18D1" w:rsidRDefault="00437998" w:rsidP="00614C4E">
      <w:pPr>
        <w:ind w:leftChars="100" w:left="525" w:hangingChars="150" w:hanging="315"/>
        <w:rPr>
          <w:szCs w:val="21"/>
        </w:rPr>
      </w:pPr>
      <w:r w:rsidRPr="00DD18D1">
        <w:rPr>
          <w:rFonts w:ascii="ＭＳ 明朝" w:hAnsi="ＭＳ 明朝" w:hint="eastAsia"/>
          <w:szCs w:val="21"/>
        </w:rPr>
        <w:t xml:space="preserve">※ </w:t>
      </w:r>
      <w:r w:rsidR="00FF3F3C" w:rsidRPr="00DD18D1">
        <w:rPr>
          <w:rFonts w:ascii="ＭＳ 明朝" w:hAnsi="ＭＳ 明朝" w:hint="eastAsia"/>
          <w:szCs w:val="21"/>
        </w:rPr>
        <w:t>本見積書にて</w:t>
      </w:r>
      <w:r w:rsidR="00AF242F" w:rsidRPr="00DD18D1">
        <w:rPr>
          <w:rFonts w:ascii="ＭＳ 明朝" w:hAnsi="ＭＳ 明朝" w:hint="eastAsia"/>
          <w:szCs w:val="21"/>
        </w:rPr>
        <w:t>提示された金額は、見積比較においてのみ使用し契約では使用しないものとし</w:t>
      </w:r>
      <w:r w:rsidR="008762BE" w:rsidRPr="00DD18D1">
        <w:rPr>
          <w:rFonts w:ascii="ＭＳ 明朝" w:hAnsi="ＭＳ 明朝" w:hint="eastAsia"/>
          <w:szCs w:val="21"/>
        </w:rPr>
        <w:t>ます。</w:t>
      </w:r>
      <w:r w:rsidR="00AF242F" w:rsidRPr="00DD18D1">
        <w:rPr>
          <w:rFonts w:hint="eastAsia"/>
          <w:szCs w:val="21"/>
        </w:rPr>
        <w:t>見積書の金額が予定価格を超過した場合は失格とします。</w:t>
      </w:r>
    </w:p>
    <w:sectPr w:rsidR="00E547FD" w:rsidRPr="00DD18D1" w:rsidSect="00437998">
      <w:headerReference w:type="default" r:id="rId9"/>
      <w:pgSz w:w="11906" w:h="16838"/>
      <w:pgMar w:top="1418" w:right="1418" w:bottom="1134" w:left="1418" w:header="851" w:footer="992" w:gutter="0"/>
      <w:pgNumType w:start="2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DEAC" w14:textId="77777777" w:rsidR="00DF60C0" w:rsidRDefault="00DF60C0" w:rsidP="00FA4CA2">
      <w:r>
        <w:separator/>
      </w:r>
    </w:p>
  </w:endnote>
  <w:endnote w:type="continuationSeparator" w:id="0">
    <w:p w14:paraId="687574AE" w14:textId="77777777" w:rsidR="00DF60C0" w:rsidRDefault="00DF60C0" w:rsidP="00FA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90EB" w14:textId="77777777" w:rsidR="00DF60C0" w:rsidRDefault="00DF60C0" w:rsidP="00FA4CA2">
      <w:r>
        <w:separator/>
      </w:r>
    </w:p>
  </w:footnote>
  <w:footnote w:type="continuationSeparator" w:id="0">
    <w:p w14:paraId="751DF271" w14:textId="77777777" w:rsidR="00DF60C0" w:rsidRDefault="00DF60C0" w:rsidP="00FA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2970" w14:textId="47BA9679" w:rsidR="00437998" w:rsidRPr="00437998" w:rsidRDefault="00437998">
    <w:pPr>
      <w:pStyle w:val="a9"/>
      <w:rPr>
        <w:sz w:val="24"/>
      </w:rPr>
    </w:pPr>
    <w:r w:rsidRPr="00437998">
      <w:rPr>
        <w:rFonts w:hint="eastAsia"/>
        <w:sz w:val="24"/>
      </w:rPr>
      <w:t>（様式</w:t>
    </w:r>
    <w:r w:rsidR="000C13A9">
      <w:rPr>
        <w:rFonts w:hint="eastAsia"/>
        <w:sz w:val="24"/>
      </w:rPr>
      <w:t>７</w:t>
    </w:r>
    <w:r w:rsidRPr="00437998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10" w:hanging="420"/>
      </w:pPr>
    </w:lvl>
    <w:lvl w:ilvl="2">
      <w:start w:val="1"/>
      <w:numFmt w:val="decimalEnclosedCircle"/>
      <w:lvlText w:val="%3"/>
      <w:lvlJc w:val="lef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aiueoFullWidth"/>
      <w:lvlText w:val="(%5)"/>
      <w:lvlJc w:val="left"/>
      <w:pPr>
        <w:ind w:left="2570" w:hanging="420"/>
      </w:pPr>
    </w:lvl>
    <w:lvl w:ilvl="5">
      <w:start w:val="1"/>
      <w:numFmt w:val="decimalEnclosedCircle"/>
      <w:lvlText w:val="%6"/>
      <w:lvlJc w:val="lef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aiueoFullWidth"/>
      <w:lvlText w:val="(%8)"/>
      <w:lvlJc w:val="left"/>
      <w:pPr>
        <w:ind w:left="3830" w:hanging="420"/>
      </w:pPr>
    </w:lvl>
    <w:lvl w:ilvl="8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FullWidth"/>
      <w:lvlText w:val="（%1）"/>
      <w:lvlJc w:val="left"/>
      <w:pPr>
        <w:ind w:left="1350" w:hanging="720"/>
      </w:pPr>
      <w:rPr>
        <w:rFonts w:cs="ＭＳ Ｐ明朝" w:hint="default"/>
        <w:color w:val="000000"/>
      </w:rPr>
    </w:lvl>
    <w:lvl w:ilvl="1">
      <w:start w:val="1"/>
      <w:numFmt w:val="aiueoFullWidth"/>
      <w:lvlText w:val="(%2)"/>
      <w:lvlJc w:val="left"/>
      <w:pPr>
        <w:ind w:left="1470" w:hanging="420"/>
      </w:pPr>
    </w:lvl>
    <w:lvl w:ilvl="2">
      <w:start w:val="1"/>
      <w:numFmt w:val="decimalEnclosedCircle"/>
      <w:lvlText w:val="%3"/>
      <w:lvlJc w:val="lef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aiueoFullWidth"/>
      <w:lvlText w:val="(%5)"/>
      <w:lvlJc w:val="left"/>
      <w:pPr>
        <w:ind w:left="2730" w:hanging="420"/>
      </w:pPr>
    </w:lvl>
    <w:lvl w:ilvl="5">
      <w:start w:val="1"/>
      <w:numFmt w:val="decimalEnclosedCircle"/>
      <w:lvlText w:val="%6"/>
      <w:lvlJc w:val="lef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aiueoFullWidth"/>
      <w:lvlText w:val="(%8)"/>
      <w:lvlJc w:val="left"/>
      <w:pPr>
        <w:ind w:left="3990" w:hanging="420"/>
      </w:pPr>
    </w:lvl>
    <w:lvl w:ilvl="8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EnclosedCircle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aiueoFullWidth"/>
      <w:lvlText w:val="(%5)"/>
      <w:lvlJc w:val="left"/>
      <w:pPr>
        <w:ind w:left="2320" w:hanging="420"/>
      </w:pPr>
    </w:lvl>
    <w:lvl w:ilvl="5">
      <w:start w:val="1"/>
      <w:numFmt w:val="decimalEnclosedCircle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aiueoFullWidth"/>
      <w:lvlText w:val="(%8)"/>
      <w:lvlJc w:val="left"/>
      <w:pPr>
        <w:ind w:left="3580" w:hanging="420"/>
      </w:pPr>
    </w:lvl>
    <w:lvl w:ilvl="8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F"/>
    <w:multiLevelType w:val="multilevel"/>
    <w:tmpl w:val="0000000F"/>
    <w:lvl w:ilvl="0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0C0417F2"/>
    <w:multiLevelType w:val="hybridMultilevel"/>
    <w:tmpl w:val="8346A470"/>
    <w:lvl w:ilvl="0" w:tplc="981046BE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399C9BC6" w:tentative="1">
      <w:start w:val="1"/>
      <w:numFmt w:val="aiueoFullWidth"/>
      <w:lvlText w:val="(%2)"/>
      <w:lvlJc w:val="left"/>
      <w:pPr>
        <w:ind w:left="1680" w:hanging="420"/>
      </w:pPr>
    </w:lvl>
    <w:lvl w:ilvl="2" w:tplc="8DCC4130" w:tentative="1">
      <w:start w:val="1"/>
      <w:numFmt w:val="decimalEnclosedCircle"/>
      <w:lvlText w:val="%3"/>
      <w:lvlJc w:val="left"/>
      <w:pPr>
        <w:ind w:left="2100" w:hanging="420"/>
      </w:pPr>
    </w:lvl>
    <w:lvl w:ilvl="3" w:tplc="443AFB68" w:tentative="1">
      <w:start w:val="1"/>
      <w:numFmt w:val="decimal"/>
      <w:lvlText w:val="%4."/>
      <w:lvlJc w:val="left"/>
      <w:pPr>
        <w:ind w:left="2520" w:hanging="420"/>
      </w:pPr>
    </w:lvl>
    <w:lvl w:ilvl="4" w:tplc="484C131C" w:tentative="1">
      <w:start w:val="1"/>
      <w:numFmt w:val="aiueoFullWidth"/>
      <w:lvlText w:val="(%5)"/>
      <w:lvlJc w:val="left"/>
      <w:pPr>
        <w:ind w:left="2940" w:hanging="420"/>
      </w:pPr>
    </w:lvl>
    <w:lvl w:ilvl="5" w:tplc="77242852" w:tentative="1">
      <w:start w:val="1"/>
      <w:numFmt w:val="decimalEnclosedCircle"/>
      <w:lvlText w:val="%6"/>
      <w:lvlJc w:val="left"/>
      <w:pPr>
        <w:ind w:left="3360" w:hanging="420"/>
      </w:pPr>
    </w:lvl>
    <w:lvl w:ilvl="6" w:tplc="5F082872" w:tentative="1">
      <w:start w:val="1"/>
      <w:numFmt w:val="decimal"/>
      <w:lvlText w:val="%7."/>
      <w:lvlJc w:val="left"/>
      <w:pPr>
        <w:ind w:left="3780" w:hanging="420"/>
      </w:pPr>
    </w:lvl>
    <w:lvl w:ilvl="7" w:tplc="F064E20A" w:tentative="1">
      <w:start w:val="1"/>
      <w:numFmt w:val="aiueoFullWidth"/>
      <w:lvlText w:val="(%8)"/>
      <w:lvlJc w:val="left"/>
      <w:pPr>
        <w:ind w:left="4200" w:hanging="420"/>
      </w:pPr>
    </w:lvl>
    <w:lvl w:ilvl="8" w:tplc="233C3D8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8790C2B"/>
    <w:multiLevelType w:val="hybridMultilevel"/>
    <w:tmpl w:val="C68EBA6A"/>
    <w:lvl w:ilvl="0" w:tplc="158C23A2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83A48832" w:tentative="1">
      <w:start w:val="1"/>
      <w:numFmt w:val="aiueoFullWidth"/>
      <w:lvlText w:val="(%2)"/>
      <w:lvlJc w:val="left"/>
      <w:pPr>
        <w:ind w:left="1280" w:hanging="420"/>
      </w:pPr>
    </w:lvl>
    <w:lvl w:ilvl="2" w:tplc="8B3E4ECC" w:tentative="1">
      <w:start w:val="1"/>
      <w:numFmt w:val="decimalEnclosedCircle"/>
      <w:lvlText w:val="%3"/>
      <w:lvlJc w:val="left"/>
      <w:pPr>
        <w:ind w:left="1700" w:hanging="420"/>
      </w:pPr>
    </w:lvl>
    <w:lvl w:ilvl="3" w:tplc="5366ED7A" w:tentative="1">
      <w:start w:val="1"/>
      <w:numFmt w:val="decimal"/>
      <w:lvlText w:val="%4."/>
      <w:lvlJc w:val="left"/>
      <w:pPr>
        <w:ind w:left="2120" w:hanging="420"/>
      </w:pPr>
    </w:lvl>
    <w:lvl w:ilvl="4" w:tplc="22125FFE" w:tentative="1">
      <w:start w:val="1"/>
      <w:numFmt w:val="aiueoFullWidth"/>
      <w:lvlText w:val="(%5)"/>
      <w:lvlJc w:val="left"/>
      <w:pPr>
        <w:ind w:left="2540" w:hanging="420"/>
      </w:pPr>
    </w:lvl>
    <w:lvl w:ilvl="5" w:tplc="09C2BB9C" w:tentative="1">
      <w:start w:val="1"/>
      <w:numFmt w:val="decimalEnclosedCircle"/>
      <w:lvlText w:val="%6"/>
      <w:lvlJc w:val="left"/>
      <w:pPr>
        <w:ind w:left="2960" w:hanging="420"/>
      </w:pPr>
    </w:lvl>
    <w:lvl w:ilvl="6" w:tplc="E7927CC2" w:tentative="1">
      <w:start w:val="1"/>
      <w:numFmt w:val="decimal"/>
      <w:lvlText w:val="%7."/>
      <w:lvlJc w:val="left"/>
      <w:pPr>
        <w:ind w:left="3380" w:hanging="420"/>
      </w:pPr>
    </w:lvl>
    <w:lvl w:ilvl="7" w:tplc="B22CEC02" w:tentative="1">
      <w:start w:val="1"/>
      <w:numFmt w:val="aiueoFullWidth"/>
      <w:lvlText w:val="(%8)"/>
      <w:lvlJc w:val="left"/>
      <w:pPr>
        <w:ind w:left="3800" w:hanging="420"/>
      </w:pPr>
    </w:lvl>
    <w:lvl w:ilvl="8" w:tplc="B8203512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2CB54491"/>
    <w:multiLevelType w:val="hybridMultilevel"/>
    <w:tmpl w:val="D708E7AC"/>
    <w:lvl w:ilvl="0" w:tplc="4A925C0A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56A8DE50" w:tentative="1">
      <w:start w:val="1"/>
      <w:numFmt w:val="aiueoFullWidth"/>
      <w:lvlText w:val="(%2)"/>
      <w:lvlJc w:val="left"/>
      <w:pPr>
        <w:ind w:left="1890" w:hanging="420"/>
      </w:pPr>
    </w:lvl>
    <w:lvl w:ilvl="2" w:tplc="5D0E5B6E" w:tentative="1">
      <w:start w:val="1"/>
      <w:numFmt w:val="decimalEnclosedCircle"/>
      <w:lvlText w:val="%3"/>
      <w:lvlJc w:val="left"/>
      <w:pPr>
        <w:ind w:left="2310" w:hanging="420"/>
      </w:pPr>
    </w:lvl>
    <w:lvl w:ilvl="3" w:tplc="0BB2F82E" w:tentative="1">
      <w:start w:val="1"/>
      <w:numFmt w:val="decimal"/>
      <w:lvlText w:val="%4."/>
      <w:lvlJc w:val="left"/>
      <w:pPr>
        <w:ind w:left="2730" w:hanging="420"/>
      </w:pPr>
    </w:lvl>
    <w:lvl w:ilvl="4" w:tplc="9690A768" w:tentative="1">
      <w:start w:val="1"/>
      <w:numFmt w:val="aiueoFullWidth"/>
      <w:lvlText w:val="(%5)"/>
      <w:lvlJc w:val="left"/>
      <w:pPr>
        <w:ind w:left="3150" w:hanging="420"/>
      </w:pPr>
    </w:lvl>
    <w:lvl w:ilvl="5" w:tplc="DDE2CA08" w:tentative="1">
      <w:start w:val="1"/>
      <w:numFmt w:val="decimalEnclosedCircle"/>
      <w:lvlText w:val="%6"/>
      <w:lvlJc w:val="left"/>
      <w:pPr>
        <w:ind w:left="3570" w:hanging="420"/>
      </w:pPr>
    </w:lvl>
    <w:lvl w:ilvl="6" w:tplc="5298FCE2" w:tentative="1">
      <w:start w:val="1"/>
      <w:numFmt w:val="decimal"/>
      <w:lvlText w:val="%7."/>
      <w:lvlJc w:val="left"/>
      <w:pPr>
        <w:ind w:left="3990" w:hanging="420"/>
      </w:pPr>
    </w:lvl>
    <w:lvl w:ilvl="7" w:tplc="13FADD88" w:tentative="1">
      <w:start w:val="1"/>
      <w:numFmt w:val="aiueoFullWidth"/>
      <w:lvlText w:val="(%8)"/>
      <w:lvlJc w:val="left"/>
      <w:pPr>
        <w:ind w:left="4410" w:hanging="420"/>
      </w:pPr>
    </w:lvl>
    <w:lvl w:ilvl="8" w:tplc="280E0B0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489E201D"/>
    <w:multiLevelType w:val="hybridMultilevel"/>
    <w:tmpl w:val="C45EC14C"/>
    <w:lvl w:ilvl="0" w:tplc="79BCA7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4C54A2C2" w:tentative="1">
      <w:start w:val="1"/>
      <w:numFmt w:val="aiueoFullWidth"/>
      <w:lvlText w:val="(%2)"/>
      <w:lvlJc w:val="left"/>
      <w:pPr>
        <w:ind w:left="1050" w:hanging="420"/>
      </w:pPr>
    </w:lvl>
    <w:lvl w:ilvl="2" w:tplc="8E0605CC" w:tentative="1">
      <w:start w:val="1"/>
      <w:numFmt w:val="decimalEnclosedCircle"/>
      <w:lvlText w:val="%3"/>
      <w:lvlJc w:val="left"/>
      <w:pPr>
        <w:ind w:left="1470" w:hanging="420"/>
      </w:pPr>
    </w:lvl>
    <w:lvl w:ilvl="3" w:tplc="BF386662" w:tentative="1">
      <w:start w:val="1"/>
      <w:numFmt w:val="decimal"/>
      <w:lvlText w:val="%4."/>
      <w:lvlJc w:val="left"/>
      <w:pPr>
        <w:ind w:left="1890" w:hanging="420"/>
      </w:pPr>
    </w:lvl>
    <w:lvl w:ilvl="4" w:tplc="13284F7E" w:tentative="1">
      <w:start w:val="1"/>
      <w:numFmt w:val="aiueoFullWidth"/>
      <w:lvlText w:val="(%5)"/>
      <w:lvlJc w:val="left"/>
      <w:pPr>
        <w:ind w:left="2310" w:hanging="420"/>
      </w:pPr>
    </w:lvl>
    <w:lvl w:ilvl="5" w:tplc="1E6C8126" w:tentative="1">
      <w:start w:val="1"/>
      <w:numFmt w:val="decimalEnclosedCircle"/>
      <w:lvlText w:val="%6"/>
      <w:lvlJc w:val="left"/>
      <w:pPr>
        <w:ind w:left="2730" w:hanging="420"/>
      </w:pPr>
    </w:lvl>
    <w:lvl w:ilvl="6" w:tplc="06C2917C" w:tentative="1">
      <w:start w:val="1"/>
      <w:numFmt w:val="decimal"/>
      <w:lvlText w:val="%7."/>
      <w:lvlJc w:val="left"/>
      <w:pPr>
        <w:ind w:left="3150" w:hanging="420"/>
      </w:pPr>
    </w:lvl>
    <w:lvl w:ilvl="7" w:tplc="A5A4FEB0" w:tentative="1">
      <w:start w:val="1"/>
      <w:numFmt w:val="aiueoFullWidth"/>
      <w:lvlText w:val="(%8)"/>
      <w:lvlJc w:val="left"/>
      <w:pPr>
        <w:ind w:left="3570" w:hanging="420"/>
      </w:pPr>
    </w:lvl>
    <w:lvl w:ilvl="8" w:tplc="448AD94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927209E"/>
    <w:multiLevelType w:val="hybridMultilevel"/>
    <w:tmpl w:val="23AA9E76"/>
    <w:lvl w:ilvl="0" w:tplc="3CA88C7C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F448010E" w:tentative="1">
      <w:start w:val="1"/>
      <w:numFmt w:val="aiueoFullWidth"/>
      <w:lvlText w:val="(%2)"/>
      <w:lvlJc w:val="left"/>
      <w:pPr>
        <w:ind w:left="1470" w:hanging="420"/>
      </w:pPr>
    </w:lvl>
    <w:lvl w:ilvl="2" w:tplc="DDF0CC54" w:tentative="1">
      <w:start w:val="1"/>
      <w:numFmt w:val="decimalEnclosedCircle"/>
      <w:lvlText w:val="%3"/>
      <w:lvlJc w:val="left"/>
      <w:pPr>
        <w:ind w:left="1890" w:hanging="420"/>
      </w:pPr>
    </w:lvl>
    <w:lvl w:ilvl="3" w:tplc="38569F9C" w:tentative="1">
      <w:start w:val="1"/>
      <w:numFmt w:val="decimal"/>
      <w:lvlText w:val="%4."/>
      <w:lvlJc w:val="left"/>
      <w:pPr>
        <w:ind w:left="2310" w:hanging="420"/>
      </w:pPr>
    </w:lvl>
    <w:lvl w:ilvl="4" w:tplc="CE0E8734" w:tentative="1">
      <w:start w:val="1"/>
      <w:numFmt w:val="aiueoFullWidth"/>
      <w:lvlText w:val="(%5)"/>
      <w:lvlJc w:val="left"/>
      <w:pPr>
        <w:ind w:left="2730" w:hanging="420"/>
      </w:pPr>
    </w:lvl>
    <w:lvl w:ilvl="5" w:tplc="7ABC0D58" w:tentative="1">
      <w:start w:val="1"/>
      <w:numFmt w:val="decimalEnclosedCircle"/>
      <w:lvlText w:val="%6"/>
      <w:lvlJc w:val="left"/>
      <w:pPr>
        <w:ind w:left="3150" w:hanging="420"/>
      </w:pPr>
    </w:lvl>
    <w:lvl w:ilvl="6" w:tplc="28EA2068" w:tentative="1">
      <w:start w:val="1"/>
      <w:numFmt w:val="decimal"/>
      <w:lvlText w:val="%7."/>
      <w:lvlJc w:val="left"/>
      <w:pPr>
        <w:ind w:left="3570" w:hanging="420"/>
      </w:pPr>
    </w:lvl>
    <w:lvl w:ilvl="7" w:tplc="815AF356" w:tentative="1">
      <w:start w:val="1"/>
      <w:numFmt w:val="aiueoFullWidth"/>
      <w:lvlText w:val="(%8)"/>
      <w:lvlJc w:val="left"/>
      <w:pPr>
        <w:ind w:left="3990" w:hanging="420"/>
      </w:pPr>
    </w:lvl>
    <w:lvl w:ilvl="8" w:tplc="C706B5A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98F2916"/>
    <w:multiLevelType w:val="hybridMultilevel"/>
    <w:tmpl w:val="C46261CC"/>
    <w:lvl w:ilvl="0" w:tplc="3782FA08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A92A3D76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33E68BF0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E268A16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12349400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3246FC56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64617D4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A05C5B00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606EB946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2611CF0"/>
    <w:multiLevelType w:val="multilevel"/>
    <w:tmpl w:val="0000000C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D355527"/>
    <w:multiLevelType w:val="hybridMultilevel"/>
    <w:tmpl w:val="1408B502"/>
    <w:lvl w:ilvl="0" w:tplc="1D3247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A424108" w:tentative="1">
      <w:start w:val="1"/>
      <w:numFmt w:val="aiueoFullWidth"/>
      <w:lvlText w:val="(%2)"/>
      <w:lvlJc w:val="left"/>
      <w:pPr>
        <w:ind w:left="840" w:hanging="420"/>
      </w:pPr>
    </w:lvl>
    <w:lvl w:ilvl="2" w:tplc="20AE28B4" w:tentative="1">
      <w:start w:val="1"/>
      <w:numFmt w:val="decimalEnclosedCircle"/>
      <w:lvlText w:val="%3"/>
      <w:lvlJc w:val="left"/>
      <w:pPr>
        <w:ind w:left="1260" w:hanging="420"/>
      </w:pPr>
    </w:lvl>
    <w:lvl w:ilvl="3" w:tplc="FBAC89CC" w:tentative="1">
      <w:start w:val="1"/>
      <w:numFmt w:val="decimal"/>
      <w:lvlText w:val="%4."/>
      <w:lvlJc w:val="left"/>
      <w:pPr>
        <w:ind w:left="1680" w:hanging="420"/>
      </w:pPr>
    </w:lvl>
    <w:lvl w:ilvl="4" w:tplc="C5641F44" w:tentative="1">
      <w:start w:val="1"/>
      <w:numFmt w:val="aiueoFullWidth"/>
      <w:lvlText w:val="(%5)"/>
      <w:lvlJc w:val="left"/>
      <w:pPr>
        <w:ind w:left="2100" w:hanging="420"/>
      </w:pPr>
    </w:lvl>
    <w:lvl w:ilvl="5" w:tplc="C99CE472" w:tentative="1">
      <w:start w:val="1"/>
      <w:numFmt w:val="decimalEnclosedCircle"/>
      <w:lvlText w:val="%6"/>
      <w:lvlJc w:val="left"/>
      <w:pPr>
        <w:ind w:left="2520" w:hanging="420"/>
      </w:pPr>
    </w:lvl>
    <w:lvl w:ilvl="6" w:tplc="A202C3EC" w:tentative="1">
      <w:start w:val="1"/>
      <w:numFmt w:val="decimal"/>
      <w:lvlText w:val="%7."/>
      <w:lvlJc w:val="left"/>
      <w:pPr>
        <w:ind w:left="2940" w:hanging="420"/>
      </w:pPr>
    </w:lvl>
    <w:lvl w:ilvl="7" w:tplc="B71AEFC2" w:tentative="1">
      <w:start w:val="1"/>
      <w:numFmt w:val="aiueoFullWidth"/>
      <w:lvlText w:val="(%8)"/>
      <w:lvlJc w:val="left"/>
      <w:pPr>
        <w:ind w:left="3360" w:hanging="420"/>
      </w:pPr>
    </w:lvl>
    <w:lvl w:ilvl="8" w:tplc="939C4C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9365F4"/>
    <w:multiLevelType w:val="hybridMultilevel"/>
    <w:tmpl w:val="86529510"/>
    <w:lvl w:ilvl="0" w:tplc="51DE00B0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A0DCC080" w:tentative="1">
      <w:start w:val="1"/>
      <w:numFmt w:val="aiueoFullWidth"/>
      <w:lvlText w:val="(%2)"/>
      <w:lvlJc w:val="left"/>
      <w:pPr>
        <w:ind w:left="1680" w:hanging="420"/>
      </w:pPr>
    </w:lvl>
    <w:lvl w:ilvl="2" w:tplc="A3E04EC4" w:tentative="1">
      <w:start w:val="1"/>
      <w:numFmt w:val="decimalEnclosedCircle"/>
      <w:lvlText w:val="%3"/>
      <w:lvlJc w:val="left"/>
      <w:pPr>
        <w:ind w:left="2100" w:hanging="420"/>
      </w:pPr>
    </w:lvl>
    <w:lvl w:ilvl="3" w:tplc="110C65EC" w:tentative="1">
      <w:start w:val="1"/>
      <w:numFmt w:val="decimal"/>
      <w:lvlText w:val="%4."/>
      <w:lvlJc w:val="left"/>
      <w:pPr>
        <w:ind w:left="2520" w:hanging="420"/>
      </w:pPr>
    </w:lvl>
    <w:lvl w:ilvl="4" w:tplc="7CC8961E" w:tentative="1">
      <w:start w:val="1"/>
      <w:numFmt w:val="aiueoFullWidth"/>
      <w:lvlText w:val="(%5)"/>
      <w:lvlJc w:val="left"/>
      <w:pPr>
        <w:ind w:left="2940" w:hanging="420"/>
      </w:pPr>
    </w:lvl>
    <w:lvl w:ilvl="5" w:tplc="85DCEEFE" w:tentative="1">
      <w:start w:val="1"/>
      <w:numFmt w:val="decimalEnclosedCircle"/>
      <w:lvlText w:val="%6"/>
      <w:lvlJc w:val="left"/>
      <w:pPr>
        <w:ind w:left="3360" w:hanging="420"/>
      </w:pPr>
    </w:lvl>
    <w:lvl w:ilvl="6" w:tplc="211462E4" w:tentative="1">
      <w:start w:val="1"/>
      <w:numFmt w:val="decimal"/>
      <w:lvlText w:val="%7."/>
      <w:lvlJc w:val="left"/>
      <w:pPr>
        <w:ind w:left="3780" w:hanging="420"/>
      </w:pPr>
    </w:lvl>
    <w:lvl w:ilvl="7" w:tplc="5FEEBE60" w:tentative="1">
      <w:start w:val="1"/>
      <w:numFmt w:val="aiueoFullWidth"/>
      <w:lvlText w:val="(%8)"/>
      <w:lvlJc w:val="left"/>
      <w:pPr>
        <w:ind w:left="4200" w:hanging="420"/>
      </w:pPr>
    </w:lvl>
    <w:lvl w:ilvl="8" w:tplc="1428B2B8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313685608">
    <w:abstractNumId w:val="2"/>
  </w:num>
  <w:num w:numId="2" w16cid:durableId="731737746">
    <w:abstractNumId w:val="1"/>
  </w:num>
  <w:num w:numId="3" w16cid:durableId="1308827228">
    <w:abstractNumId w:val="3"/>
  </w:num>
  <w:num w:numId="4" w16cid:durableId="1838184385">
    <w:abstractNumId w:val="0"/>
  </w:num>
  <w:num w:numId="5" w16cid:durableId="1658797539">
    <w:abstractNumId w:val="4"/>
  </w:num>
  <w:num w:numId="6" w16cid:durableId="517277008">
    <w:abstractNumId w:val="5"/>
  </w:num>
  <w:num w:numId="7" w16cid:durableId="538007418">
    <w:abstractNumId w:val="7"/>
  </w:num>
  <w:num w:numId="8" w16cid:durableId="1475218778">
    <w:abstractNumId w:val="12"/>
  </w:num>
  <w:num w:numId="9" w16cid:durableId="1375501563">
    <w:abstractNumId w:val="9"/>
  </w:num>
  <w:num w:numId="10" w16cid:durableId="996375741">
    <w:abstractNumId w:val="14"/>
  </w:num>
  <w:num w:numId="11" w16cid:durableId="1182427049">
    <w:abstractNumId w:val="6"/>
  </w:num>
  <w:num w:numId="12" w16cid:durableId="902564172">
    <w:abstractNumId w:val="13"/>
  </w:num>
  <w:num w:numId="13" w16cid:durableId="923025648">
    <w:abstractNumId w:val="10"/>
  </w:num>
  <w:num w:numId="14" w16cid:durableId="837231271">
    <w:abstractNumId w:val="11"/>
  </w:num>
  <w:num w:numId="15" w16cid:durableId="993340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A5"/>
    <w:rsid w:val="000069B6"/>
    <w:rsid w:val="00094562"/>
    <w:rsid w:val="000B207D"/>
    <w:rsid w:val="000C13A9"/>
    <w:rsid w:val="00155436"/>
    <w:rsid w:val="0016441A"/>
    <w:rsid w:val="001C1B7F"/>
    <w:rsid w:val="001C5727"/>
    <w:rsid w:val="001E5322"/>
    <w:rsid w:val="00210EAC"/>
    <w:rsid w:val="0021514E"/>
    <w:rsid w:val="00222A5A"/>
    <w:rsid w:val="00234936"/>
    <w:rsid w:val="0024596F"/>
    <w:rsid w:val="002765E5"/>
    <w:rsid w:val="00297FA5"/>
    <w:rsid w:val="002C2E21"/>
    <w:rsid w:val="002C6B07"/>
    <w:rsid w:val="00323AEB"/>
    <w:rsid w:val="0040005B"/>
    <w:rsid w:val="0041050F"/>
    <w:rsid w:val="00411972"/>
    <w:rsid w:val="00437998"/>
    <w:rsid w:val="004450D9"/>
    <w:rsid w:val="00451E10"/>
    <w:rsid w:val="00506502"/>
    <w:rsid w:val="005E673D"/>
    <w:rsid w:val="00604AA0"/>
    <w:rsid w:val="00614C4E"/>
    <w:rsid w:val="006355AE"/>
    <w:rsid w:val="00652623"/>
    <w:rsid w:val="006544EE"/>
    <w:rsid w:val="006D2E9E"/>
    <w:rsid w:val="00702DB5"/>
    <w:rsid w:val="00770CFF"/>
    <w:rsid w:val="008762BE"/>
    <w:rsid w:val="00892247"/>
    <w:rsid w:val="008B2E51"/>
    <w:rsid w:val="0096656F"/>
    <w:rsid w:val="00984E86"/>
    <w:rsid w:val="009877C7"/>
    <w:rsid w:val="009E523E"/>
    <w:rsid w:val="00A703D4"/>
    <w:rsid w:val="00AC1CF9"/>
    <w:rsid w:val="00AF242F"/>
    <w:rsid w:val="00B52919"/>
    <w:rsid w:val="00B935F9"/>
    <w:rsid w:val="00BA412B"/>
    <w:rsid w:val="00C61BDD"/>
    <w:rsid w:val="00CB774E"/>
    <w:rsid w:val="00CE4F61"/>
    <w:rsid w:val="00CE741F"/>
    <w:rsid w:val="00D013C8"/>
    <w:rsid w:val="00D135EB"/>
    <w:rsid w:val="00DB3676"/>
    <w:rsid w:val="00DD18D1"/>
    <w:rsid w:val="00DF60C0"/>
    <w:rsid w:val="00E547FD"/>
    <w:rsid w:val="00EE5759"/>
    <w:rsid w:val="00FA4CA2"/>
    <w:rsid w:val="00FC49E2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4DA6C"/>
  <w15:chartTrackingRefBased/>
  <w15:docId w15:val="{17564B3E-45F6-45F3-B7F2-56AD3726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コメント参照1"/>
    <w:rPr>
      <w:sz w:val="18"/>
      <w:szCs w:val="18"/>
    </w:rPr>
  </w:style>
  <w:style w:type="character" w:customStyle="1" w:styleId="a3">
    <w:name w:val="コメント文字列 (文字)"/>
    <w:basedOn w:val="a0"/>
    <w:link w:val="a4"/>
  </w:style>
  <w:style w:type="character" w:customStyle="1" w:styleId="a5">
    <w:name w:val="コメント内容 (文字)"/>
    <w:link w:val="10"/>
    <w:rPr>
      <w:b/>
      <w:bCs/>
    </w:rPr>
  </w:style>
  <w:style w:type="character" w:customStyle="1" w:styleId="a6">
    <w:name w:val="吹き出し (文字)"/>
    <w:link w:val="a7"/>
    <w:rPr>
      <w:rFonts w:ascii="Arial" w:eastAsia="ＭＳ ゴシック" w:hAnsi="Arial"/>
      <w:sz w:val="18"/>
      <w:szCs w:val="18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annotation text"/>
    <w:basedOn w:val="a"/>
    <w:link w:val="a3"/>
    <w:pPr>
      <w:jc w:val="left"/>
    </w:pPr>
  </w:style>
  <w:style w:type="paragraph" w:styleId="a7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"/>
    <w:pPr>
      <w:ind w:leftChars="400" w:left="840"/>
    </w:pPr>
  </w:style>
  <w:style w:type="paragraph" w:customStyle="1" w:styleId="10">
    <w:name w:val="コメント内容1"/>
    <w:basedOn w:val="a4"/>
    <w:next w:val="a4"/>
    <w:link w:val="a5"/>
    <w:rPr>
      <w:b/>
      <w:bCs/>
    </w:rPr>
  </w:style>
  <w:style w:type="paragraph" w:styleId="a9">
    <w:name w:val="header"/>
    <w:basedOn w:val="a"/>
    <w:link w:val="aa"/>
    <w:uiPriority w:val="99"/>
    <w:unhideWhenUsed/>
    <w:rsid w:val="00B86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866BA"/>
    <w:rPr>
      <w:rFonts w:ascii="Century" w:eastAsia="ＭＳ 明朝" w:hAnsi="Century"/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866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866BA"/>
    <w:rPr>
      <w:rFonts w:ascii="Century" w:eastAsia="ＭＳ 明朝" w:hAnsi="Century"/>
      <w:kern w:val="2"/>
      <w:sz w:val="21"/>
      <w:szCs w:val="22"/>
    </w:rPr>
  </w:style>
  <w:style w:type="table" w:styleId="ad">
    <w:name w:val="Table Grid"/>
    <w:basedOn w:val="a1"/>
    <w:uiPriority w:val="39"/>
    <w:rsid w:val="009E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437998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mi.cybozu.com/users/s0045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5CA7-69FA-4A58-BBF1-7C2CB82E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s006545 阪井敬</cp:lastModifiedBy>
  <cp:revision>5</cp:revision>
  <cp:lastPrinted>2024-04-22T05:40:00Z</cp:lastPrinted>
  <dcterms:created xsi:type="dcterms:W3CDTF">2024-04-23T02:58:00Z</dcterms:created>
  <dcterms:modified xsi:type="dcterms:W3CDTF">2026-01-19T02:10:00Z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